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567" w:rsidRPr="006C1567" w:rsidRDefault="006C1567" w:rsidP="006C1567">
      <w:pPr>
        <w:pStyle w:val="Kop1"/>
        <w:jc w:val="right"/>
        <w:rPr>
          <w:sz w:val="16"/>
          <w:szCs w:val="16"/>
        </w:rPr>
      </w:pPr>
      <w:r>
        <w:rPr>
          <w:sz w:val="16"/>
          <w:szCs w:val="16"/>
        </w:rPr>
        <w:t>Nederlands</w:t>
      </w:r>
    </w:p>
    <w:p w:rsidR="00AA7F68" w:rsidRDefault="00AA7F68" w:rsidP="0081786D">
      <w:pPr>
        <w:pStyle w:val="Kop1"/>
        <w:jc w:val="center"/>
      </w:pPr>
      <w:proofErr w:type="spellStart"/>
      <w:r>
        <w:t>SupDude</w:t>
      </w:r>
      <w:proofErr w:type="spellEnd"/>
      <w:r>
        <w:t xml:space="preserve"> aanmelding</w:t>
      </w:r>
    </w:p>
    <w:p w:rsidR="0081786D" w:rsidRPr="0081786D" w:rsidRDefault="0081786D" w:rsidP="0081786D">
      <w:pPr>
        <w:pStyle w:val="Kop1"/>
        <w:jc w:val="center"/>
        <w:rPr>
          <w:sz w:val="10"/>
          <w:szCs w:val="10"/>
        </w:rPr>
      </w:pPr>
    </w:p>
    <w:p w:rsidR="00AA7F68" w:rsidRDefault="00AA7F68" w:rsidP="00AA7F68">
      <w:pPr>
        <w:pStyle w:val="Kop3"/>
      </w:pPr>
      <w:r>
        <w:t>Naam:</w:t>
      </w:r>
      <w:r>
        <w:tab/>
      </w:r>
      <w:r>
        <w:tab/>
        <w:t>_____________________________________________</w:t>
      </w:r>
    </w:p>
    <w:p w:rsidR="00AA7F68" w:rsidRDefault="00AA7F68" w:rsidP="00AA7F68">
      <w:pPr>
        <w:pStyle w:val="Kop3"/>
      </w:pPr>
      <w:r>
        <w:t>Adres:</w:t>
      </w:r>
      <w:r>
        <w:tab/>
      </w:r>
      <w:r>
        <w:tab/>
        <w:t>_____________________________________________</w:t>
      </w:r>
    </w:p>
    <w:p w:rsidR="00AA7F68" w:rsidRDefault="00AA7F68" w:rsidP="00AA7F68">
      <w:pPr>
        <w:pStyle w:val="Kop3"/>
      </w:pPr>
      <w:r>
        <w:t>Postcode:</w:t>
      </w:r>
      <w:r>
        <w:tab/>
      </w:r>
      <w:r>
        <w:tab/>
        <w:t>_____________________________________________</w:t>
      </w:r>
    </w:p>
    <w:p w:rsidR="00AA7F68" w:rsidRDefault="00AA7F68" w:rsidP="00AA7F68">
      <w:pPr>
        <w:pStyle w:val="Kop3"/>
      </w:pPr>
      <w:r>
        <w:t>Woonplaats:</w:t>
      </w:r>
      <w:r>
        <w:tab/>
        <w:t>_____________________________________________</w:t>
      </w:r>
    </w:p>
    <w:p w:rsidR="00AA7F68" w:rsidRDefault="00AA7F68" w:rsidP="006B617A"/>
    <w:p w:rsidR="006C1567" w:rsidRPr="00C91BB4" w:rsidRDefault="006C1567" w:rsidP="006C1567">
      <w:r>
        <w:t>___________</w:t>
      </w:r>
      <w:r>
        <w:softHyphen/>
      </w:r>
      <w:r>
        <w:softHyphen/>
        <w:t xml:space="preserve">_____________ , vanaf hier genoemd: </w:t>
      </w:r>
      <w:r w:rsidRPr="00AA7F68">
        <w:rPr>
          <w:i/>
          <w:iCs/>
        </w:rPr>
        <w:t>huurder</w:t>
      </w:r>
      <w:r>
        <w:rPr>
          <w:i/>
          <w:iCs/>
        </w:rPr>
        <w:t xml:space="preserve">, </w:t>
      </w:r>
      <w:r w:rsidRPr="00C91BB4">
        <w:t xml:space="preserve">verklaart dat </w:t>
      </w:r>
      <w:proofErr w:type="spellStart"/>
      <w:r w:rsidRPr="00C91BB4">
        <w:t>SupDude</w:t>
      </w:r>
      <w:proofErr w:type="spellEnd"/>
      <w:r w:rsidRPr="00C91BB4">
        <w:t xml:space="preserve"> Amsterdam </w:t>
      </w:r>
      <w:r w:rsidRPr="00A6355E">
        <w:rPr>
          <w:b/>
          <w:bCs/>
        </w:rPr>
        <w:t>niet</w:t>
      </w:r>
      <w:r w:rsidRPr="00C91BB4">
        <w:t xml:space="preserve"> </w:t>
      </w:r>
      <w:r w:rsidRPr="00A6355E">
        <w:rPr>
          <w:b/>
          <w:bCs/>
        </w:rPr>
        <w:t>aansprakelijk</w:t>
      </w:r>
      <w:r w:rsidRPr="00C91BB4">
        <w:t xml:space="preserve"> is voor </w:t>
      </w:r>
      <w:r w:rsidRPr="00A6355E">
        <w:rPr>
          <w:b/>
          <w:bCs/>
        </w:rPr>
        <w:t>verlies</w:t>
      </w:r>
      <w:r w:rsidRPr="00C91BB4">
        <w:t xml:space="preserve"> of </w:t>
      </w:r>
      <w:r w:rsidRPr="00A6355E">
        <w:rPr>
          <w:b/>
          <w:bCs/>
        </w:rPr>
        <w:t>diefstal</w:t>
      </w:r>
      <w:r w:rsidRPr="00C91BB4">
        <w:t xml:space="preserve"> van </w:t>
      </w:r>
      <w:r>
        <w:t>persoonlijke eigendommen van de huurders.</w:t>
      </w:r>
    </w:p>
    <w:p w:rsidR="00AA7F68" w:rsidRPr="00C91BB4" w:rsidRDefault="00AA7F68" w:rsidP="006B617A">
      <w:r w:rsidRPr="00C91BB4">
        <w:t xml:space="preserve">Tevens is </w:t>
      </w:r>
      <w:proofErr w:type="spellStart"/>
      <w:r w:rsidRPr="00C91BB4">
        <w:t>SupDude</w:t>
      </w:r>
      <w:proofErr w:type="spellEnd"/>
      <w:r w:rsidRPr="00C91BB4">
        <w:t xml:space="preserve"> </w:t>
      </w:r>
      <w:r w:rsidRPr="00A6355E">
        <w:rPr>
          <w:b/>
          <w:bCs/>
        </w:rPr>
        <w:t>niet aansprakelijk</w:t>
      </w:r>
      <w:r w:rsidRPr="00C91BB4">
        <w:t xml:space="preserve"> voor </w:t>
      </w:r>
      <w:r w:rsidRPr="00A6355E">
        <w:rPr>
          <w:b/>
          <w:bCs/>
        </w:rPr>
        <w:t>materiele</w:t>
      </w:r>
      <w:r w:rsidRPr="00C91BB4">
        <w:t xml:space="preserve">, of </w:t>
      </w:r>
      <w:r w:rsidR="00C91BB4" w:rsidRPr="00A6355E">
        <w:rPr>
          <w:b/>
          <w:bCs/>
        </w:rPr>
        <w:t>immateriële</w:t>
      </w:r>
      <w:r w:rsidR="00C91BB4" w:rsidRPr="00C91BB4">
        <w:t xml:space="preserve"> </w:t>
      </w:r>
      <w:r w:rsidR="00C91BB4" w:rsidRPr="00A6355E">
        <w:rPr>
          <w:b/>
          <w:bCs/>
        </w:rPr>
        <w:t>schade</w:t>
      </w:r>
      <w:r w:rsidRPr="00C91BB4">
        <w:t xml:space="preserve"> </w:t>
      </w:r>
      <w:r w:rsidR="00C91BB4" w:rsidRPr="00C91BB4">
        <w:t xml:space="preserve">ten gevolge van eventuele ongevallen bij het gebruik van de gehuurde goederen van </w:t>
      </w:r>
      <w:proofErr w:type="spellStart"/>
      <w:r w:rsidR="00C91BB4" w:rsidRPr="00C91BB4">
        <w:t>SupDude</w:t>
      </w:r>
      <w:proofErr w:type="spellEnd"/>
      <w:r w:rsidR="00C91BB4" w:rsidRPr="00C91BB4">
        <w:t>.</w:t>
      </w:r>
    </w:p>
    <w:p w:rsidR="00C91BB4" w:rsidRDefault="00C91BB4" w:rsidP="006B617A">
      <w:r>
        <w:t xml:space="preserve">Het gebruik maken van de diensten van </w:t>
      </w:r>
      <w:proofErr w:type="spellStart"/>
      <w:r>
        <w:t>SupDude</w:t>
      </w:r>
      <w:proofErr w:type="spellEnd"/>
      <w:r>
        <w:t xml:space="preserve"> en het gebruik van hun goederen is </w:t>
      </w:r>
      <w:r w:rsidRPr="00A6355E">
        <w:rPr>
          <w:b/>
          <w:bCs/>
        </w:rPr>
        <w:t>geheel</w:t>
      </w:r>
      <w:r>
        <w:t xml:space="preserve"> op </w:t>
      </w:r>
      <w:r w:rsidRPr="00A6355E">
        <w:rPr>
          <w:b/>
          <w:bCs/>
        </w:rPr>
        <w:t>eigen risico van huurders.</w:t>
      </w:r>
    </w:p>
    <w:p w:rsidR="00C91BB4" w:rsidRDefault="00C91BB4" w:rsidP="006B617A"/>
    <w:p w:rsidR="00C91BB4" w:rsidRDefault="00C91BB4" w:rsidP="006B617A">
      <w:r>
        <w:t xml:space="preserve">Voor suppen buiten het afgesloten gedeelte van het Sluishuis vraagt </w:t>
      </w:r>
      <w:proofErr w:type="spellStart"/>
      <w:r>
        <w:t>SupDude</w:t>
      </w:r>
      <w:proofErr w:type="spellEnd"/>
      <w:r>
        <w:t xml:space="preserve"> een </w:t>
      </w:r>
      <w:r w:rsidRPr="00A6355E">
        <w:rPr>
          <w:b/>
          <w:bCs/>
        </w:rPr>
        <w:t>borg</w:t>
      </w:r>
      <w:r>
        <w:t xml:space="preserve"> van </w:t>
      </w:r>
      <w:r w:rsidRPr="00A6355E">
        <w:rPr>
          <w:b/>
          <w:bCs/>
        </w:rPr>
        <w:t>€50,= per supboard.</w:t>
      </w:r>
    </w:p>
    <w:p w:rsidR="00C91BB4" w:rsidRDefault="00C91BB4" w:rsidP="006B617A">
      <w:r>
        <w:t>De borg wordt bij het</w:t>
      </w:r>
      <w:r w:rsidR="00CD119A">
        <w:t xml:space="preserve"> </w:t>
      </w:r>
      <w:r w:rsidR="00CD119A" w:rsidRPr="00A6355E">
        <w:rPr>
          <w:b/>
          <w:bCs/>
        </w:rPr>
        <w:t>op tijd</w:t>
      </w:r>
      <w:r w:rsidRPr="00A6355E">
        <w:rPr>
          <w:b/>
          <w:bCs/>
        </w:rPr>
        <w:t xml:space="preserve"> inleveren</w:t>
      </w:r>
      <w:r>
        <w:t xml:space="preserve"> van </w:t>
      </w:r>
      <w:r w:rsidR="00A6355E">
        <w:t xml:space="preserve">het </w:t>
      </w:r>
      <w:r w:rsidR="00A6355E" w:rsidRPr="00A6355E">
        <w:rPr>
          <w:b/>
          <w:bCs/>
        </w:rPr>
        <w:t>schadevrije</w:t>
      </w:r>
      <w:r w:rsidR="00A6355E">
        <w:t xml:space="preserve"> materiaal </w:t>
      </w:r>
      <w:r w:rsidR="00CD119A">
        <w:t>direct terugbetaald.</w:t>
      </w:r>
    </w:p>
    <w:p w:rsidR="00AA7F68" w:rsidRDefault="00AA7F68" w:rsidP="006B617A"/>
    <w:p w:rsidR="00C91BB4" w:rsidRDefault="00C91BB4" w:rsidP="00C91BB4">
      <w:pPr>
        <w:jc w:val="center"/>
      </w:pPr>
      <w:r>
        <w:t>_____________________________________________</w:t>
      </w:r>
    </w:p>
    <w:p w:rsidR="00C91BB4" w:rsidRPr="0081786D" w:rsidRDefault="00C91BB4" w:rsidP="006B617A">
      <w:pPr>
        <w:rPr>
          <w:sz w:val="10"/>
          <w:szCs w:val="10"/>
        </w:rPr>
      </w:pPr>
    </w:p>
    <w:p w:rsidR="00CD119A" w:rsidRDefault="00CD119A" w:rsidP="006B617A"/>
    <w:p w:rsidR="00C91BB4" w:rsidRPr="00CD119A" w:rsidRDefault="00C91BB4" w:rsidP="006B617A">
      <w:pPr>
        <w:rPr>
          <w:b/>
          <w:bCs/>
        </w:rPr>
      </w:pPr>
      <w:r w:rsidRPr="00CD119A">
        <w:rPr>
          <w:b/>
          <w:bCs/>
        </w:rPr>
        <w:t>Handtekening voor akkoord:</w:t>
      </w:r>
    </w:p>
    <w:p w:rsidR="006B617A" w:rsidRDefault="006B617A" w:rsidP="006B617A">
      <w:pPr>
        <w:rPr>
          <w:rFonts w:cs="Arial"/>
        </w:rPr>
      </w:pPr>
    </w:p>
    <w:p w:rsidR="00CD119A" w:rsidRDefault="00CD119A" w:rsidP="006B617A">
      <w:pPr>
        <w:rPr>
          <w:rFonts w:cs="Arial"/>
        </w:rPr>
      </w:pPr>
    </w:p>
    <w:p w:rsidR="006B617A" w:rsidRDefault="00CD119A" w:rsidP="006B617A">
      <w:pPr>
        <w:rPr>
          <w:rFonts w:cs="Arial"/>
        </w:rPr>
      </w:pPr>
      <w:r>
        <w:rPr>
          <w:rFonts w:cs="Arial"/>
        </w:rPr>
        <w:t xml:space="preserve">  </w:t>
      </w:r>
      <w:r w:rsidR="00C91BB4">
        <w:rPr>
          <w:rFonts w:cs="Arial"/>
        </w:rPr>
        <w:t>Datum:</w:t>
      </w:r>
      <w:r w:rsidR="006B617A">
        <w:rPr>
          <w:rFonts w:cs="Arial"/>
        </w:rPr>
        <w:t xml:space="preserve"> (DD-MM-YYYY)</w:t>
      </w:r>
      <w:r w:rsidR="0081786D">
        <w:rPr>
          <w:rFonts w:cs="Arial"/>
        </w:rPr>
        <w:t xml:space="preserve"> en tijd</w:t>
      </w:r>
      <w:r w:rsidR="006B617A">
        <w:rPr>
          <w:rFonts w:cs="Arial"/>
        </w:rPr>
        <w:t>:</w:t>
      </w:r>
      <w:r w:rsidR="006B617A">
        <w:rPr>
          <w:rFonts w:cs="Arial"/>
        </w:rPr>
        <w:tab/>
      </w:r>
      <w:r w:rsidR="006B617A">
        <w:rPr>
          <w:rFonts w:cs="Arial"/>
        </w:rPr>
        <w:tab/>
      </w:r>
      <w:r w:rsidR="006B617A">
        <w:rPr>
          <w:rFonts w:cs="Arial"/>
        </w:rPr>
        <w:tab/>
      </w:r>
      <w:r>
        <w:rPr>
          <w:rFonts w:cs="Arial"/>
        </w:rPr>
        <w:t>Handtekening:</w:t>
      </w:r>
    </w:p>
    <w:p w:rsidR="006B617A" w:rsidRDefault="00CD119A" w:rsidP="006B617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7BC9499" wp14:editId="689D5971">
                <wp:simplePos x="0" y="0"/>
                <wp:positionH relativeFrom="column">
                  <wp:posOffset>3066149</wp:posOffset>
                </wp:positionH>
                <wp:positionV relativeFrom="paragraph">
                  <wp:posOffset>169176</wp:posOffset>
                </wp:positionV>
                <wp:extent cx="2737308" cy="655320"/>
                <wp:effectExtent l="0" t="0" r="19050" b="17780"/>
                <wp:wrapNone/>
                <wp:docPr id="12121566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7308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7A" w:rsidRDefault="006B617A" w:rsidP="006B617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C94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1.45pt;margin-top:13.3pt;width:215.5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" strokeweight=".5pt">
                <v:path arrowok="t"/>
                <v:textbox inset="7.45pt,3.85pt,7.45pt,3.85pt">
                  <w:txbxContent>
                    <w:p w:rsidR="006B617A" w:rsidRDefault="006B617A" w:rsidP="006B617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CE6A74A" wp14:editId="67ACB917">
                <wp:simplePos x="0" y="0"/>
                <wp:positionH relativeFrom="column">
                  <wp:posOffset>25238</wp:posOffset>
                </wp:positionH>
                <wp:positionV relativeFrom="paragraph">
                  <wp:posOffset>169176</wp:posOffset>
                </wp:positionV>
                <wp:extent cx="2445488" cy="655305"/>
                <wp:effectExtent l="0" t="0" r="18415" b="18415"/>
                <wp:wrapNone/>
                <wp:docPr id="5613703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5488" cy="65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17A" w:rsidRDefault="006B617A" w:rsidP="006B617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6A74A" id="Text Box 9" o:spid="_x0000_s1027" type="#_x0000_t202" style="position:absolute;margin-left:2pt;margin-top:13.3pt;width:192.55pt;height:51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" strokeweight=".5pt">
                <v:path arrowok="t"/>
                <v:textbox inset="7.45pt,3.85pt,7.45pt,3.85pt">
                  <w:txbxContent>
                    <w:p w:rsidR="006B617A" w:rsidRDefault="006B617A" w:rsidP="006B617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B617A" w:rsidRDefault="006B617A" w:rsidP="006B617A">
      <w:pPr>
        <w:rPr>
          <w:rFonts w:cs="Arial"/>
        </w:rPr>
      </w:pPr>
    </w:p>
    <w:p w:rsidR="006B617A" w:rsidRDefault="006B617A" w:rsidP="006B617A">
      <w:pPr>
        <w:rPr>
          <w:rFonts w:cs="Arial"/>
        </w:rPr>
      </w:pPr>
    </w:p>
    <w:p w:rsidR="00C91BB4" w:rsidRDefault="00C91BB4" w:rsidP="006B617A">
      <w:pPr>
        <w:rPr>
          <w:rFonts w:cs="Arial"/>
        </w:rPr>
      </w:pPr>
    </w:p>
    <w:p w:rsidR="006B617A" w:rsidRDefault="006B617A" w:rsidP="006B617A">
      <w:pPr>
        <w:rPr>
          <w:rFonts w:cs="Arial"/>
        </w:rPr>
      </w:pPr>
      <w:r>
        <w:rPr>
          <w:rFonts w:cs="Arial"/>
        </w:rPr>
        <w:t>:</w:t>
      </w:r>
    </w:p>
    <w:p w:rsidR="00CD119A" w:rsidRDefault="00CD119A" w:rsidP="00CD119A">
      <w:pPr>
        <w:jc w:val="center"/>
      </w:pPr>
      <w:r>
        <w:t>_____________________________________________</w:t>
      </w:r>
    </w:p>
    <w:p w:rsidR="006B617A" w:rsidRPr="0081786D" w:rsidRDefault="006B617A" w:rsidP="006B617A">
      <w:pPr>
        <w:rPr>
          <w:rFonts w:cs="Arial"/>
          <w:sz w:val="10"/>
          <w:szCs w:val="10"/>
        </w:rPr>
      </w:pPr>
    </w:p>
    <w:p w:rsidR="006B617A" w:rsidRDefault="00CD119A" w:rsidP="006B617A">
      <w:pPr>
        <w:rPr>
          <w:rFonts w:cs="Arial"/>
          <w:b/>
          <w:bCs/>
        </w:rPr>
      </w:pPr>
      <w:r w:rsidRPr="00CD119A">
        <w:rPr>
          <w:rFonts w:cs="Arial"/>
          <w:b/>
          <w:bCs/>
        </w:rPr>
        <w:t xml:space="preserve">Gedeelte </w:t>
      </w:r>
      <w:proofErr w:type="spellStart"/>
      <w:r w:rsidRPr="00CD119A">
        <w:rPr>
          <w:rFonts w:cs="Arial"/>
          <w:b/>
          <w:bCs/>
        </w:rPr>
        <w:t>SupDude</w:t>
      </w:r>
      <w:proofErr w:type="spellEnd"/>
      <w:r w:rsidRPr="00CD119A">
        <w:rPr>
          <w:rFonts w:cs="Arial"/>
          <w:b/>
          <w:bCs/>
        </w:rPr>
        <w:t>:</w:t>
      </w:r>
    </w:p>
    <w:p w:rsidR="0081786D" w:rsidRPr="0081786D" w:rsidRDefault="0081786D" w:rsidP="006B617A">
      <w:pPr>
        <w:rPr>
          <w:rFonts w:cs="Arial"/>
          <w:b/>
          <w:bCs/>
        </w:rPr>
      </w:pPr>
    </w:p>
    <w:p w:rsidR="00CD119A" w:rsidRDefault="00CD119A" w:rsidP="00CD119A">
      <w:pPr>
        <w:rPr>
          <w:rFonts w:cs="Arial"/>
        </w:rPr>
      </w:pPr>
      <w:r>
        <w:rPr>
          <w:rFonts w:cs="Arial"/>
        </w:rPr>
        <w:t xml:space="preserve">  Borg betaald: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Borg retour</w:t>
      </w:r>
    </w:p>
    <w:p w:rsidR="00CD119A" w:rsidRDefault="00CD119A" w:rsidP="00CD119A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Paraaf </w:t>
      </w:r>
      <w:proofErr w:type="spellStart"/>
      <w:r>
        <w:rPr>
          <w:rFonts w:cs="Arial"/>
        </w:rPr>
        <w:t>SupDude</w:t>
      </w:r>
      <w:proofErr w:type="spellEnd"/>
      <w:r>
        <w:rPr>
          <w:rFonts w:cs="Arial"/>
        </w:rPr>
        <w:t>:</w:t>
      </w:r>
      <w:r>
        <w:rPr>
          <w:rFonts w:cs="Arial"/>
        </w:rPr>
        <w:tab/>
        <w:t>Paraaf huurder:</w:t>
      </w:r>
    </w:p>
    <w:p w:rsidR="00CD119A" w:rsidRDefault="00CD119A" w:rsidP="00CD119A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6D4BBC0E" wp14:editId="0D7A588E">
                <wp:simplePos x="0" y="0"/>
                <wp:positionH relativeFrom="column">
                  <wp:posOffset>4523016</wp:posOffset>
                </wp:positionH>
                <wp:positionV relativeFrom="paragraph">
                  <wp:posOffset>164465</wp:posOffset>
                </wp:positionV>
                <wp:extent cx="1073889" cy="655320"/>
                <wp:effectExtent l="0" t="0" r="18415" b="17780"/>
                <wp:wrapNone/>
                <wp:docPr id="13058016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3889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19A" w:rsidRDefault="00CD119A" w:rsidP="00CD119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BBC0E" id="_x0000_s1028" type="#_x0000_t202" style="position:absolute;margin-left:356.15pt;margin-top:12.95pt;width:84.55pt;height:51.6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" strokeweight=".5pt">
                <v:path arrowok="t"/>
                <v:textbox inset="7.45pt,3.85pt,7.45pt,3.85pt">
                  <w:txbxContent>
                    <w:p w:rsidR="00CD119A" w:rsidRDefault="00CD119A" w:rsidP="00CD119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7170C03" wp14:editId="0A349BBF">
                <wp:simplePos x="0" y="0"/>
                <wp:positionH relativeFrom="column">
                  <wp:posOffset>3066149</wp:posOffset>
                </wp:positionH>
                <wp:positionV relativeFrom="paragraph">
                  <wp:posOffset>169958</wp:posOffset>
                </wp:positionV>
                <wp:extent cx="1073889" cy="655320"/>
                <wp:effectExtent l="0" t="0" r="18415" b="17780"/>
                <wp:wrapNone/>
                <wp:docPr id="7668946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3889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19A" w:rsidRDefault="00CD119A" w:rsidP="00CD119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70C03" id="_x0000_s1029" type="#_x0000_t202" style="position:absolute;margin-left:241.45pt;margin-top:13.4pt;width:84.55pt;height:51.6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" strokeweight=".5pt">
                <v:path arrowok="t"/>
                <v:textbox inset="7.45pt,3.85pt,7.45pt,3.85pt">
                  <w:txbxContent>
                    <w:p w:rsidR="00CD119A" w:rsidRDefault="00CD119A" w:rsidP="00CD119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F479AE5" wp14:editId="190E18FD">
                <wp:simplePos x="0" y="0"/>
                <wp:positionH relativeFrom="column">
                  <wp:posOffset>25238</wp:posOffset>
                </wp:positionH>
                <wp:positionV relativeFrom="paragraph">
                  <wp:posOffset>169176</wp:posOffset>
                </wp:positionV>
                <wp:extent cx="2445488" cy="655305"/>
                <wp:effectExtent l="0" t="0" r="18415" b="18415"/>
                <wp:wrapNone/>
                <wp:docPr id="1193350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5488" cy="65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19A" w:rsidRDefault="00CD119A" w:rsidP="00CD119A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9AE5" id="_x0000_s1030" type="#_x0000_t202" style="position:absolute;margin-left:2pt;margin-top:13.3pt;width:192.5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" strokeweight=".5pt">
                <v:path arrowok="t"/>
                <v:textbox inset="7.45pt,3.85pt,7.45pt,3.85pt">
                  <w:txbxContent>
                    <w:p w:rsidR="00CD119A" w:rsidRDefault="00CD119A" w:rsidP="00CD119A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C1567" w:rsidRDefault="006C1567"/>
    <w:p w:rsidR="00C36F94" w:rsidRDefault="00C36F94">
      <w:pPr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val="en-US" w:eastAsia="nl-NL"/>
          <w14:ligatures w14:val="none"/>
        </w:rPr>
      </w:pPr>
      <w:r>
        <w:rPr>
          <w:sz w:val="16"/>
          <w:szCs w:val="16"/>
          <w:lang w:val="en-US"/>
        </w:rPr>
        <w:br w:type="page"/>
      </w:r>
    </w:p>
    <w:p w:rsidR="006C1567" w:rsidRPr="0081786D" w:rsidRDefault="006C1567" w:rsidP="006C1567">
      <w:pPr>
        <w:pStyle w:val="Kop1"/>
        <w:jc w:val="right"/>
        <w:rPr>
          <w:sz w:val="16"/>
          <w:szCs w:val="16"/>
          <w:lang w:val="en-US"/>
        </w:rPr>
      </w:pPr>
      <w:r w:rsidRPr="0081786D">
        <w:rPr>
          <w:sz w:val="16"/>
          <w:szCs w:val="16"/>
          <w:lang w:val="en-US"/>
        </w:rPr>
        <w:lastRenderedPageBreak/>
        <w:t>English</w:t>
      </w:r>
    </w:p>
    <w:p w:rsidR="006C1567" w:rsidRDefault="006C1567" w:rsidP="0081786D">
      <w:pPr>
        <w:pStyle w:val="Kop1"/>
        <w:jc w:val="center"/>
        <w:rPr>
          <w:lang w:val="en-US"/>
        </w:rPr>
      </w:pPr>
      <w:proofErr w:type="spellStart"/>
      <w:r w:rsidRPr="006C1567">
        <w:rPr>
          <w:lang w:val="en-US"/>
        </w:rPr>
        <w:t>SupDude</w:t>
      </w:r>
      <w:proofErr w:type="spellEnd"/>
      <w:r w:rsidRPr="006C1567">
        <w:rPr>
          <w:lang w:val="en-US"/>
        </w:rPr>
        <w:t xml:space="preserve"> </w:t>
      </w:r>
      <w:r w:rsidRPr="006C1567">
        <w:rPr>
          <w:lang w:val="en-US"/>
        </w:rPr>
        <w:t>registration</w:t>
      </w:r>
    </w:p>
    <w:p w:rsidR="0081786D" w:rsidRPr="0081786D" w:rsidRDefault="0081786D" w:rsidP="0081786D">
      <w:pPr>
        <w:pStyle w:val="Kop1"/>
        <w:jc w:val="center"/>
        <w:rPr>
          <w:sz w:val="10"/>
          <w:szCs w:val="10"/>
          <w:lang w:val="en-US"/>
        </w:rPr>
      </w:pPr>
    </w:p>
    <w:p w:rsidR="006C1567" w:rsidRPr="006C1567" w:rsidRDefault="006C1567" w:rsidP="006C1567">
      <w:pPr>
        <w:pStyle w:val="Kop3"/>
        <w:rPr>
          <w:lang w:val="en-US"/>
        </w:rPr>
      </w:pPr>
      <w:r w:rsidRPr="006C1567">
        <w:rPr>
          <w:lang w:val="en-US"/>
        </w:rPr>
        <w:t>Na</w:t>
      </w:r>
      <w:r w:rsidRPr="006C1567">
        <w:rPr>
          <w:lang w:val="en-US"/>
        </w:rPr>
        <w:t>me</w:t>
      </w:r>
      <w:r w:rsidRPr="006C1567">
        <w:rPr>
          <w:lang w:val="en-US"/>
        </w:rPr>
        <w:t>:</w:t>
      </w:r>
      <w:r w:rsidRPr="006C1567">
        <w:rPr>
          <w:lang w:val="en-US"/>
        </w:rPr>
        <w:tab/>
      </w:r>
      <w:r w:rsidRPr="006C1567">
        <w:rPr>
          <w:lang w:val="en-US"/>
        </w:rPr>
        <w:tab/>
        <w:t>_____________________________________________</w:t>
      </w:r>
    </w:p>
    <w:p w:rsidR="006C1567" w:rsidRPr="006C1567" w:rsidRDefault="006C1567" w:rsidP="006C1567">
      <w:pPr>
        <w:pStyle w:val="Kop3"/>
        <w:rPr>
          <w:lang w:val="en-US"/>
        </w:rPr>
      </w:pPr>
      <w:r w:rsidRPr="006C1567">
        <w:rPr>
          <w:lang w:val="en-US"/>
        </w:rPr>
        <w:t>Ad</w:t>
      </w:r>
      <w:r w:rsidRPr="006C1567">
        <w:rPr>
          <w:lang w:val="en-US"/>
        </w:rPr>
        <w:t>d</w:t>
      </w:r>
      <w:r w:rsidRPr="006C1567">
        <w:rPr>
          <w:lang w:val="en-US"/>
        </w:rPr>
        <w:t>res</w:t>
      </w:r>
      <w:r w:rsidRPr="006C1567">
        <w:rPr>
          <w:lang w:val="en-US"/>
        </w:rPr>
        <w:t>s</w:t>
      </w:r>
      <w:r w:rsidRPr="006C1567">
        <w:rPr>
          <w:lang w:val="en-US"/>
        </w:rPr>
        <w:t>:</w:t>
      </w:r>
      <w:r w:rsidRPr="006C1567">
        <w:rPr>
          <w:lang w:val="en-US"/>
        </w:rPr>
        <w:tab/>
      </w:r>
      <w:r w:rsidRPr="006C1567">
        <w:rPr>
          <w:lang w:val="en-US"/>
        </w:rPr>
        <w:tab/>
        <w:t>_____________________________________________</w:t>
      </w:r>
    </w:p>
    <w:p w:rsidR="006C1567" w:rsidRDefault="006C1567" w:rsidP="006C1567">
      <w:pPr>
        <w:pStyle w:val="Kop3"/>
      </w:pPr>
      <w:r>
        <w:t>Zip/postalcode</w:t>
      </w:r>
      <w:r>
        <w:t>:</w:t>
      </w:r>
      <w:r>
        <w:tab/>
        <w:t>_____________________________________________</w:t>
      </w:r>
    </w:p>
    <w:p w:rsidR="006C1567" w:rsidRDefault="006C1567" w:rsidP="006C1567">
      <w:pPr>
        <w:pStyle w:val="Kop3"/>
      </w:pPr>
      <w:proofErr w:type="spellStart"/>
      <w:r>
        <w:t>Place</w:t>
      </w:r>
      <w:proofErr w:type="spellEnd"/>
      <w:r>
        <w:t>/country</w:t>
      </w:r>
      <w:r>
        <w:t>:</w:t>
      </w:r>
      <w:r>
        <w:tab/>
      </w:r>
      <w:r>
        <w:t>_____________________________________________</w:t>
      </w:r>
    </w:p>
    <w:p w:rsidR="006C1567" w:rsidRDefault="006C1567" w:rsidP="006C1567"/>
    <w:p w:rsidR="006C1567" w:rsidRPr="006C1567" w:rsidRDefault="006C1567" w:rsidP="006C1567">
      <w:pPr>
        <w:rPr>
          <w:lang w:val="en-US"/>
        </w:rPr>
      </w:pPr>
      <w:r w:rsidRPr="006C1567">
        <w:rPr>
          <w:lang w:val="en-US"/>
        </w:rPr>
        <w:t>___________</w:t>
      </w:r>
      <w:r w:rsidRPr="006C1567">
        <w:rPr>
          <w:lang w:val="en-US"/>
        </w:rPr>
        <w:softHyphen/>
      </w:r>
      <w:r w:rsidRPr="006C1567">
        <w:rPr>
          <w:lang w:val="en-US"/>
        </w:rPr>
        <w:softHyphen/>
        <w:t>_____________ , from here called:</w:t>
      </w:r>
      <w:r w:rsidRPr="006C1567">
        <w:rPr>
          <w:lang w:val="en-US"/>
        </w:rPr>
        <w:t xml:space="preserve"> </w:t>
      </w:r>
      <w:r w:rsidRPr="006C1567">
        <w:rPr>
          <w:i/>
          <w:iCs/>
          <w:lang w:val="en-US"/>
        </w:rPr>
        <w:t>renter</w:t>
      </w:r>
      <w:r w:rsidRPr="006C1567">
        <w:rPr>
          <w:i/>
          <w:iCs/>
          <w:lang w:val="en-US"/>
        </w:rPr>
        <w:t xml:space="preserve">, </w:t>
      </w:r>
      <w:r w:rsidRPr="006C1567">
        <w:rPr>
          <w:lang w:val="en-US"/>
        </w:rPr>
        <w:t xml:space="preserve">declares that </w:t>
      </w:r>
      <w:r w:rsidRPr="006C1567">
        <w:rPr>
          <w:lang w:val="en-US"/>
        </w:rPr>
        <w:t xml:space="preserve"> </w:t>
      </w:r>
      <w:proofErr w:type="spellStart"/>
      <w:r w:rsidRPr="006C1567">
        <w:rPr>
          <w:lang w:val="en-US"/>
        </w:rPr>
        <w:t>SupDude</w:t>
      </w:r>
      <w:proofErr w:type="spellEnd"/>
      <w:r w:rsidRPr="006C1567">
        <w:rPr>
          <w:lang w:val="en-US"/>
        </w:rPr>
        <w:t xml:space="preserve"> Amsterdam </w:t>
      </w:r>
      <w:r w:rsidRPr="006C1567">
        <w:rPr>
          <w:lang w:val="en-US"/>
        </w:rPr>
        <w:t xml:space="preserve">is </w:t>
      </w:r>
      <w:r w:rsidRPr="00A6355E">
        <w:rPr>
          <w:b/>
          <w:bCs/>
          <w:lang w:val="en-US"/>
        </w:rPr>
        <w:t>not responsible</w:t>
      </w:r>
      <w:r>
        <w:rPr>
          <w:lang w:val="en-US"/>
        </w:rPr>
        <w:t xml:space="preserve"> for </w:t>
      </w:r>
      <w:r w:rsidRPr="00A6355E">
        <w:rPr>
          <w:b/>
          <w:bCs/>
          <w:lang w:val="en-US"/>
        </w:rPr>
        <w:t>los</w:t>
      </w:r>
      <w:r w:rsidR="0081786D">
        <w:rPr>
          <w:b/>
          <w:bCs/>
          <w:lang w:val="en-US"/>
        </w:rPr>
        <w:t>s</w:t>
      </w:r>
      <w:r>
        <w:rPr>
          <w:lang w:val="en-US"/>
        </w:rPr>
        <w:t xml:space="preserve"> or </w:t>
      </w:r>
      <w:r w:rsidRPr="00A6355E">
        <w:rPr>
          <w:b/>
          <w:bCs/>
          <w:lang w:val="en-US"/>
        </w:rPr>
        <w:t>damage</w:t>
      </w:r>
      <w:r>
        <w:rPr>
          <w:lang w:val="en-US"/>
        </w:rPr>
        <w:t xml:space="preserve"> of personal belongings of the renters.</w:t>
      </w:r>
      <w:r w:rsidRPr="006C1567">
        <w:rPr>
          <w:lang w:val="en-US"/>
        </w:rPr>
        <w:t xml:space="preserve"> </w:t>
      </w:r>
    </w:p>
    <w:p w:rsidR="006C1567" w:rsidRPr="006C1567" w:rsidRDefault="006C1567" w:rsidP="006C1567">
      <w:pPr>
        <w:rPr>
          <w:lang w:val="en-US"/>
        </w:rPr>
      </w:pPr>
      <w:r w:rsidRPr="006C1567">
        <w:rPr>
          <w:lang w:val="en-US"/>
        </w:rPr>
        <w:t>Also</w:t>
      </w:r>
      <w:r w:rsidRPr="006C1567">
        <w:rPr>
          <w:lang w:val="en-US"/>
        </w:rPr>
        <w:t xml:space="preserve"> </w:t>
      </w:r>
      <w:proofErr w:type="spellStart"/>
      <w:r w:rsidRPr="006C1567">
        <w:rPr>
          <w:lang w:val="en-US"/>
        </w:rPr>
        <w:t>SupDude</w:t>
      </w:r>
      <w:proofErr w:type="spellEnd"/>
      <w:r w:rsidRPr="006C1567">
        <w:rPr>
          <w:lang w:val="en-US"/>
        </w:rPr>
        <w:t xml:space="preserve"> </w:t>
      </w:r>
      <w:r w:rsidRPr="006C1567">
        <w:rPr>
          <w:lang w:val="en-US"/>
        </w:rPr>
        <w:t xml:space="preserve">is </w:t>
      </w:r>
      <w:r w:rsidRPr="0081786D">
        <w:rPr>
          <w:b/>
          <w:bCs/>
          <w:lang w:val="en-US"/>
        </w:rPr>
        <w:t>not responsible</w:t>
      </w:r>
      <w:r w:rsidRPr="006C1567">
        <w:rPr>
          <w:lang w:val="en-US"/>
        </w:rPr>
        <w:t xml:space="preserve"> for </w:t>
      </w:r>
      <w:r w:rsidRPr="0081786D">
        <w:rPr>
          <w:b/>
          <w:bCs/>
          <w:lang w:val="en-US"/>
        </w:rPr>
        <w:t>material</w:t>
      </w:r>
      <w:r w:rsidRPr="006C1567">
        <w:rPr>
          <w:lang w:val="en-US"/>
        </w:rPr>
        <w:t xml:space="preserve">, or </w:t>
      </w:r>
      <w:r w:rsidR="0081786D" w:rsidRPr="0081786D">
        <w:rPr>
          <w:b/>
          <w:bCs/>
          <w:lang w:val="en-US"/>
        </w:rPr>
        <w:t>non-material</w:t>
      </w:r>
      <w:r w:rsidRPr="006C1567">
        <w:rPr>
          <w:lang w:val="en-US"/>
        </w:rPr>
        <w:t xml:space="preserve"> </w:t>
      </w:r>
      <w:r w:rsidRPr="0081786D">
        <w:rPr>
          <w:b/>
          <w:bCs/>
          <w:lang w:val="en-US"/>
        </w:rPr>
        <w:t>damage</w:t>
      </w:r>
      <w:r w:rsidRPr="006C1567">
        <w:rPr>
          <w:lang w:val="en-US"/>
        </w:rPr>
        <w:t xml:space="preserve"> as a result of possible accidents with t</w:t>
      </w:r>
      <w:r>
        <w:rPr>
          <w:lang w:val="en-US"/>
        </w:rPr>
        <w:t xml:space="preserve">he use of rented </w:t>
      </w:r>
      <w:r w:rsidR="00A6355E">
        <w:rPr>
          <w:lang w:val="en-US"/>
        </w:rPr>
        <w:t xml:space="preserve">material from </w:t>
      </w:r>
      <w:proofErr w:type="spellStart"/>
      <w:r w:rsidR="00A6355E">
        <w:rPr>
          <w:lang w:val="en-US"/>
        </w:rPr>
        <w:t>SupDude</w:t>
      </w:r>
      <w:proofErr w:type="spellEnd"/>
      <w:r w:rsidR="00A6355E">
        <w:rPr>
          <w:lang w:val="en-US"/>
        </w:rPr>
        <w:t>.</w:t>
      </w:r>
      <w:r w:rsidRPr="006C1567">
        <w:rPr>
          <w:lang w:val="en-US"/>
        </w:rPr>
        <w:t xml:space="preserve"> </w:t>
      </w:r>
    </w:p>
    <w:p w:rsidR="006C1567" w:rsidRPr="0081786D" w:rsidRDefault="00A6355E" w:rsidP="006C1567">
      <w:pPr>
        <w:rPr>
          <w:lang w:val="en-US"/>
        </w:rPr>
      </w:pPr>
      <w:r w:rsidRPr="00A6355E">
        <w:rPr>
          <w:lang w:val="en-US"/>
        </w:rPr>
        <w:t xml:space="preserve">The use of the service from </w:t>
      </w:r>
      <w:proofErr w:type="spellStart"/>
      <w:r w:rsidRPr="00A6355E">
        <w:rPr>
          <w:lang w:val="en-US"/>
        </w:rPr>
        <w:t>SupDude</w:t>
      </w:r>
      <w:proofErr w:type="spellEnd"/>
      <w:r w:rsidRPr="00A6355E">
        <w:rPr>
          <w:lang w:val="en-US"/>
        </w:rPr>
        <w:t xml:space="preserve"> and the use of their material </w:t>
      </w:r>
      <w:r>
        <w:rPr>
          <w:lang w:val="en-US"/>
        </w:rPr>
        <w:t xml:space="preserve">is </w:t>
      </w:r>
      <w:r w:rsidRPr="0081786D">
        <w:rPr>
          <w:b/>
          <w:bCs/>
          <w:lang w:val="en-US"/>
        </w:rPr>
        <w:t>completely</w:t>
      </w:r>
      <w:r>
        <w:rPr>
          <w:lang w:val="en-US"/>
        </w:rPr>
        <w:t xml:space="preserve"> at </w:t>
      </w:r>
      <w:r w:rsidRPr="0081786D">
        <w:rPr>
          <w:b/>
          <w:bCs/>
          <w:lang w:val="en-US"/>
        </w:rPr>
        <w:t>own ris</w:t>
      </w:r>
      <w:r w:rsidR="0081786D">
        <w:rPr>
          <w:b/>
          <w:bCs/>
          <w:lang w:val="en-US"/>
        </w:rPr>
        <w:t>k</w:t>
      </w:r>
      <w:r>
        <w:rPr>
          <w:lang w:val="en-US"/>
        </w:rPr>
        <w:t xml:space="preserve"> of the renters. </w:t>
      </w:r>
    </w:p>
    <w:p w:rsidR="006C1567" w:rsidRPr="0081786D" w:rsidRDefault="006C1567" w:rsidP="006C1567">
      <w:pPr>
        <w:rPr>
          <w:lang w:val="en-US"/>
        </w:rPr>
      </w:pPr>
    </w:p>
    <w:p w:rsidR="00A6355E" w:rsidRPr="00A6355E" w:rsidRDefault="00A6355E" w:rsidP="006C1567">
      <w:pPr>
        <w:rPr>
          <w:lang w:val="en-US"/>
        </w:rPr>
      </w:pPr>
      <w:r w:rsidRPr="00A6355E">
        <w:rPr>
          <w:lang w:val="en-US"/>
        </w:rPr>
        <w:t>For the use of the su</w:t>
      </w:r>
      <w:r>
        <w:rPr>
          <w:lang w:val="en-US"/>
        </w:rPr>
        <w:t>ps outside the closed section of the ‘</w:t>
      </w:r>
      <w:proofErr w:type="spellStart"/>
      <w:r>
        <w:rPr>
          <w:lang w:val="en-US"/>
        </w:rPr>
        <w:t>Sluishuis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SupDude</w:t>
      </w:r>
      <w:proofErr w:type="spellEnd"/>
      <w:r>
        <w:rPr>
          <w:lang w:val="en-US"/>
        </w:rPr>
        <w:t xml:space="preserve"> asks for a </w:t>
      </w:r>
      <w:r w:rsidRPr="0081786D">
        <w:rPr>
          <w:b/>
          <w:bCs/>
          <w:lang w:val="en-US"/>
        </w:rPr>
        <w:t>deposit</w:t>
      </w:r>
      <w:r>
        <w:rPr>
          <w:lang w:val="en-US"/>
        </w:rPr>
        <w:t xml:space="preserve"> </w:t>
      </w:r>
      <w:r w:rsidR="0081786D">
        <w:rPr>
          <w:lang w:val="en-US"/>
        </w:rPr>
        <w:t>o</w:t>
      </w:r>
      <w:r>
        <w:rPr>
          <w:lang w:val="en-US"/>
        </w:rPr>
        <w:t xml:space="preserve">f </w:t>
      </w:r>
      <w:r w:rsidRPr="0081786D">
        <w:rPr>
          <w:b/>
          <w:bCs/>
          <w:lang w:val="en-US"/>
        </w:rPr>
        <w:t xml:space="preserve">€50,- for each </w:t>
      </w:r>
      <w:proofErr w:type="spellStart"/>
      <w:r w:rsidRPr="0081786D">
        <w:rPr>
          <w:b/>
          <w:bCs/>
          <w:lang w:val="en-US"/>
        </w:rPr>
        <w:t>supboard</w:t>
      </w:r>
      <w:proofErr w:type="spellEnd"/>
      <w:r>
        <w:rPr>
          <w:lang w:val="en-US"/>
        </w:rPr>
        <w:t>.</w:t>
      </w:r>
    </w:p>
    <w:p w:rsidR="006C1567" w:rsidRDefault="00A6355E" w:rsidP="006C1567">
      <w:pPr>
        <w:rPr>
          <w:lang w:val="en-US"/>
        </w:rPr>
      </w:pPr>
      <w:r w:rsidRPr="00A6355E">
        <w:rPr>
          <w:lang w:val="en-US"/>
        </w:rPr>
        <w:t>The deposit will directly be retu</w:t>
      </w:r>
      <w:r>
        <w:rPr>
          <w:lang w:val="en-US"/>
        </w:rPr>
        <w:t xml:space="preserve">rned when the material is returned by the renters </w:t>
      </w:r>
      <w:r w:rsidRPr="0081786D">
        <w:rPr>
          <w:b/>
          <w:bCs/>
          <w:lang w:val="en-US"/>
        </w:rPr>
        <w:t>in time</w:t>
      </w:r>
      <w:r>
        <w:rPr>
          <w:lang w:val="en-US"/>
        </w:rPr>
        <w:t xml:space="preserve"> and </w:t>
      </w:r>
      <w:r w:rsidRPr="0081786D">
        <w:rPr>
          <w:b/>
          <w:bCs/>
          <w:lang w:val="en-US"/>
        </w:rPr>
        <w:t>without</w:t>
      </w:r>
      <w:r>
        <w:rPr>
          <w:lang w:val="en-US"/>
        </w:rPr>
        <w:t xml:space="preserve"> any </w:t>
      </w:r>
      <w:r w:rsidRPr="0081786D">
        <w:rPr>
          <w:b/>
          <w:bCs/>
          <w:lang w:val="en-US"/>
        </w:rPr>
        <w:t>damage</w:t>
      </w:r>
      <w:r>
        <w:rPr>
          <w:lang w:val="en-US"/>
        </w:rPr>
        <w:t>.</w:t>
      </w:r>
    </w:p>
    <w:p w:rsidR="00A6355E" w:rsidRPr="0081786D" w:rsidRDefault="00A6355E" w:rsidP="006C1567">
      <w:pPr>
        <w:rPr>
          <w:sz w:val="10"/>
          <w:szCs w:val="10"/>
          <w:lang w:val="en-US"/>
        </w:rPr>
      </w:pPr>
    </w:p>
    <w:p w:rsidR="006C1567" w:rsidRPr="00A6355E" w:rsidRDefault="006C1567" w:rsidP="006C1567">
      <w:pPr>
        <w:jc w:val="center"/>
        <w:rPr>
          <w:lang w:val="en-US"/>
        </w:rPr>
      </w:pPr>
      <w:r w:rsidRPr="00A6355E">
        <w:rPr>
          <w:lang w:val="en-US"/>
        </w:rPr>
        <w:t>_____________________________________________</w:t>
      </w:r>
    </w:p>
    <w:p w:rsidR="006C1567" w:rsidRPr="00A6355E" w:rsidRDefault="006C1567" w:rsidP="006C1567">
      <w:pPr>
        <w:rPr>
          <w:lang w:val="en-US"/>
        </w:rPr>
      </w:pPr>
    </w:p>
    <w:p w:rsidR="006C1567" w:rsidRPr="0081786D" w:rsidRDefault="006C1567" w:rsidP="006C1567">
      <w:pPr>
        <w:rPr>
          <w:sz w:val="10"/>
          <w:szCs w:val="10"/>
          <w:lang w:val="en-US"/>
        </w:rPr>
      </w:pPr>
    </w:p>
    <w:p w:rsidR="006C1567" w:rsidRPr="00A6355E" w:rsidRDefault="00A6355E" w:rsidP="006C1567">
      <w:pPr>
        <w:rPr>
          <w:b/>
          <w:bCs/>
          <w:lang w:val="en-US"/>
        </w:rPr>
      </w:pPr>
      <w:r w:rsidRPr="00A6355E">
        <w:rPr>
          <w:b/>
          <w:bCs/>
          <w:lang w:val="en-US"/>
        </w:rPr>
        <w:t>Sign for agreement</w:t>
      </w:r>
      <w:r w:rsidR="006C1567" w:rsidRPr="00A6355E">
        <w:rPr>
          <w:b/>
          <w:bCs/>
          <w:lang w:val="en-US"/>
        </w:rPr>
        <w:t>:</w:t>
      </w:r>
    </w:p>
    <w:p w:rsidR="006C1567" w:rsidRPr="00A6355E" w:rsidRDefault="006C1567" w:rsidP="006C1567">
      <w:pPr>
        <w:rPr>
          <w:rFonts w:cs="Arial"/>
          <w:lang w:val="en-US"/>
        </w:rPr>
      </w:pPr>
    </w:p>
    <w:p w:rsidR="006C1567" w:rsidRPr="00A6355E" w:rsidRDefault="006C1567" w:rsidP="006C1567">
      <w:pPr>
        <w:rPr>
          <w:rFonts w:cs="Arial"/>
          <w:lang w:val="en-US"/>
        </w:rPr>
      </w:pPr>
    </w:p>
    <w:p w:rsidR="006C1567" w:rsidRPr="00A6355E" w:rsidRDefault="006C1567" w:rsidP="006C1567">
      <w:pPr>
        <w:rPr>
          <w:rFonts w:cs="Arial"/>
          <w:lang w:val="en-US"/>
        </w:rPr>
      </w:pPr>
      <w:r w:rsidRPr="00A6355E">
        <w:rPr>
          <w:rFonts w:cs="Arial"/>
          <w:lang w:val="en-US"/>
        </w:rPr>
        <w:t xml:space="preserve">  </w:t>
      </w:r>
      <w:r w:rsidR="00A6355E" w:rsidRPr="00A6355E">
        <w:rPr>
          <w:rFonts w:cs="Arial"/>
          <w:lang w:val="en-US"/>
        </w:rPr>
        <w:t>Date</w:t>
      </w:r>
      <w:r w:rsidRPr="00A6355E">
        <w:rPr>
          <w:rFonts w:cs="Arial"/>
          <w:lang w:val="en-US"/>
        </w:rPr>
        <w:t xml:space="preserve">: (DD-MM-YYYY) </w:t>
      </w:r>
      <w:r w:rsidR="0081786D">
        <w:rPr>
          <w:rFonts w:cs="Arial"/>
          <w:lang w:val="en-US"/>
        </w:rPr>
        <w:t>and time</w:t>
      </w:r>
      <w:r w:rsidRPr="00A6355E">
        <w:rPr>
          <w:rFonts w:cs="Arial"/>
          <w:lang w:val="en-US"/>
        </w:rPr>
        <w:t>:</w:t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="0081786D">
        <w:rPr>
          <w:rFonts w:cs="Arial"/>
          <w:lang w:val="en-US"/>
        </w:rPr>
        <w:t>S</w:t>
      </w:r>
      <w:r w:rsidR="00A6355E">
        <w:rPr>
          <w:rFonts w:cs="Arial"/>
          <w:lang w:val="en-US"/>
        </w:rPr>
        <w:t>ignature</w:t>
      </w:r>
      <w:r w:rsidRPr="00A6355E">
        <w:rPr>
          <w:rFonts w:cs="Arial"/>
          <w:lang w:val="en-US"/>
        </w:rPr>
        <w:t>:</w:t>
      </w:r>
    </w:p>
    <w:p w:rsidR="006C1567" w:rsidRPr="00A6355E" w:rsidRDefault="006C1567" w:rsidP="006C1567">
      <w:pPr>
        <w:rPr>
          <w:rFonts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4DA719A0" wp14:editId="1E8EFDF2">
                <wp:simplePos x="0" y="0"/>
                <wp:positionH relativeFrom="column">
                  <wp:posOffset>3066149</wp:posOffset>
                </wp:positionH>
                <wp:positionV relativeFrom="paragraph">
                  <wp:posOffset>169176</wp:posOffset>
                </wp:positionV>
                <wp:extent cx="2737308" cy="655320"/>
                <wp:effectExtent l="0" t="0" r="19050" b="17780"/>
                <wp:wrapNone/>
                <wp:docPr id="17171364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37308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67" w:rsidRDefault="006C1567" w:rsidP="006C1567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719A0" id="_x0000_s1031" type="#_x0000_t202" style="position:absolute;margin-left:241.45pt;margin-top:13.3pt;width:215.55pt;height:51.6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" strokeweight=".5pt">
                <v:path arrowok="t"/>
                <v:textbox inset="7.45pt,3.85pt,7.45pt,3.85pt">
                  <w:txbxContent>
                    <w:p w:rsidR="006C1567" w:rsidRDefault="006C1567" w:rsidP="006C1567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6EB0F930" wp14:editId="1654A332">
                <wp:simplePos x="0" y="0"/>
                <wp:positionH relativeFrom="column">
                  <wp:posOffset>25238</wp:posOffset>
                </wp:positionH>
                <wp:positionV relativeFrom="paragraph">
                  <wp:posOffset>169176</wp:posOffset>
                </wp:positionV>
                <wp:extent cx="2445488" cy="655305"/>
                <wp:effectExtent l="0" t="0" r="18415" b="18415"/>
                <wp:wrapNone/>
                <wp:docPr id="9985425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5488" cy="65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67" w:rsidRDefault="006C1567" w:rsidP="006C1567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F930" id="_x0000_s1032" type="#_x0000_t202" style="position:absolute;margin-left:2pt;margin-top:13.3pt;width:192.55pt;height:51.6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" strokeweight=".5pt">
                <v:path arrowok="t"/>
                <v:textbox inset="7.45pt,3.85pt,7.45pt,3.85pt">
                  <w:txbxContent>
                    <w:p w:rsidR="006C1567" w:rsidRDefault="006C1567" w:rsidP="006C1567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C1567" w:rsidRPr="00A6355E" w:rsidRDefault="006C1567" w:rsidP="006C1567">
      <w:pPr>
        <w:rPr>
          <w:rFonts w:cs="Arial"/>
          <w:lang w:val="en-US"/>
        </w:rPr>
      </w:pPr>
    </w:p>
    <w:p w:rsidR="006C1567" w:rsidRPr="00A6355E" w:rsidRDefault="006C1567" w:rsidP="006C1567">
      <w:pPr>
        <w:rPr>
          <w:rFonts w:cs="Arial"/>
          <w:lang w:val="en-US"/>
        </w:rPr>
      </w:pPr>
    </w:p>
    <w:p w:rsidR="006C1567" w:rsidRPr="00A6355E" w:rsidRDefault="006C1567" w:rsidP="006C1567">
      <w:pPr>
        <w:rPr>
          <w:rFonts w:cs="Arial"/>
          <w:lang w:val="en-US"/>
        </w:rPr>
      </w:pPr>
    </w:p>
    <w:p w:rsidR="006C1567" w:rsidRDefault="006C1567" w:rsidP="006C1567">
      <w:pPr>
        <w:rPr>
          <w:rFonts w:cs="Arial"/>
        </w:rPr>
      </w:pPr>
      <w:r>
        <w:rPr>
          <w:rFonts w:cs="Arial"/>
        </w:rPr>
        <w:t>:</w:t>
      </w:r>
    </w:p>
    <w:p w:rsidR="006C1567" w:rsidRDefault="006C1567" w:rsidP="006C1567">
      <w:pPr>
        <w:jc w:val="center"/>
      </w:pPr>
      <w:r>
        <w:t>_____________________________________________</w:t>
      </w:r>
    </w:p>
    <w:p w:rsidR="006C1567" w:rsidRPr="0081786D" w:rsidRDefault="006C1567" w:rsidP="006C1567">
      <w:pPr>
        <w:rPr>
          <w:rFonts w:cs="Arial"/>
          <w:sz w:val="10"/>
          <w:szCs w:val="10"/>
        </w:rPr>
      </w:pPr>
    </w:p>
    <w:p w:rsidR="006C1567" w:rsidRPr="00A6355E" w:rsidRDefault="00A6355E" w:rsidP="006C1567">
      <w:pPr>
        <w:rPr>
          <w:rFonts w:cs="Arial"/>
          <w:b/>
          <w:bCs/>
          <w:lang w:val="en-US"/>
        </w:rPr>
      </w:pPr>
      <w:r w:rsidRPr="00A6355E">
        <w:rPr>
          <w:rFonts w:cs="Arial"/>
          <w:b/>
          <w:bCs/>
          <w:lang w:val="en-US"/>
        </w:rPr>
        <w:t>Part</w:t>
      </w:r>
      <w:r w:rsidR="006C1567" w:rsidRPr="00A6355E">
        <w:rPr>
          <w:rFonts w:cs="Arial"/>
          <w:b/>
          <w:bCs/>
          <w:lang w:val="en-US"/>
        </w:rPr>
        <w:t xml:space="preserve"> </w:t>
      </w:r>
      <w:proofErr w:type="spellStart"/>
      <w:r w:rsidR="006C1567" w:rsidRPr="00A6355E">
        <w:rPr>
          <w:rFonts w:cs="Arial"/>
          <w:b/>
          <w:bCs/>
          <w:lang w:val="en-US"/>
        </w:rPr>
        <w:t>SupDude</w:t>
      </w:r>
      <w:proofErr w:type="spellEnd"/>
      <w:r w:rsidR="006C1567" w:rsidRPr="00A6355E">
        <w:rPr>
          <w:rFonts w:cs="Arial"/>
          <w:b/>
          <w:bCs/>
          <w:lang w:val="en-US"/>
        </w:rPr>
        <w:t>:</w:t>
      </w:r>
    </w:p>
    <w:p w:rsidR="006C1567" w:rsidRPr="00A6355E" w:rsidRDefault="006C1567" w:rsidP="006C1567">
      <w:pPr>
        <w:rPr>
          <w:rFonts w:cs="Arial"/>
          <w:lang w:val="en-US"/>
        </w:rPr>
      </w:pPr>
    </w:p>
    <w:p w:rsidR="006C1567" w:rsidRPr="00A6355E" w:rsidRDefault="006C1567" w:rsidP="006C1567">
      <w:pPr>
        <w:rPr>
          <w:rFonts w:cs="Arial"/>
          <w:lang w:val="en-US"/>
        </w:rPr>
      </w:pPr>
      <w:r w:rsidRPr="00A6355E">
        <w:rPr>
          <w:rFonts w:cs="Arial"/>
          <w:lang w:val="en-US"/>
        </w:rPr>
        <w:t xml:space="preserve">  </w:t>
      </w:r>
      <w:r w:rsidR="00A6355E" w:rsidRPr="00A6355E">
        <w:rPr>
          <w:rFonts w:cs="Arial"/>
          <w:lang w:val="en-US"/>
        </w:rPr>
        <w:t>Deposit paid</w:t>
      </w:r>
      <w:r w:rsidRPr="00A6355E">
        <w:rPr>
          <w:rFonts w:cs="Arial"/>
          <w:lang w:val="en-US"/>
        </w:rPr>
        <w:t>:</w:t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="0081786D">
        <w:rPr>
          <w:rFonts w:cs="Arial"/>
          <w:lang w:val="en-US"/>
        </w:rPr>
        <w:t>D</w:t>
      </w:r>
      <w:r w:rsidR="00A6355E">
        <w:rPr>
          <w:rFonts w:cs="Arial"/>
          <w:lang w:val="en-US"/>
        </w:rPr>
        <w:t>eposit</w:t>
      </w:r>
      <w:r w:rsidRPr="00A6355E">
        <w:rPr>
          <w:rFonts w:cs="Arial"/>
          <w:lang w:val="en-US"/>
        </w:rPr>
        <w:t xml:space="preserve"> retour</w:t>
      </w:r>
    </w:p>
    <w:p w:rsidR="006C1567" w:rsidRPr="00A6355E" w:rsidRDefault="006C1567" w:rsidP="006C1567">
      <w:pPr>
        <w:rPr>
          <w:rFonts w:cs="Arial"/>
          <w:lang w:val="en-US"/>
        </w:rPr>
      </w:pP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Pr="00A6355E">
        <w:rPr>
          <w:rFonts w:cs="Arial"/>
          <w:lang w:val="en-US"/>
        </w:rPr>
        <w:tab/>
      </w:r>
      <w:r w:rsidR="00A6355E" w:rsidRPr="00A6355E">
        <w:rPr>
          <w:rFonts w:cs="Arial"/>
          <w:lang w:val="en-US"/>
        </w:rPr>
        <w:t>Initials</w:t>
      </w:r>
      <w:r w:rsidRPr="00A6355E">
        <w:rPr>
          <w:rFonts w:cs="Arial"/>
          <w:lang w:val="en-US"/>
        </w:rPr>
        <w:t xml:space="preserve"> </w:t>
      </w:r>
      <w:proofErr w:type="spellStart"/>
      <w:r w:rsidRPr="00A6355E">
        <w:rPr>
          <w:rFonts w:cs="Arial"/>
          <w:lang w:val="en-US"/>
        </w:rPr>
        <w:t>SupDude</w:t>
      </w:r>
      <w:proofErr w:type="spellEnd"/>
      <w:r w:rsidRPr="00A6355E">
        <w:rPr>
          <w:rFonts w:cs="Arial"/>
          <w:lang w:val="en-US"/>
        </w:rPr>
        <w:t>:</w:t>
      </w:r>
      <w:r w:rsidRPr="00A6355E">
        <w:rPr>
          <w:rFonts w:cs="Arial"/>
          <w:lang w:val="en-US"/>
        </w:rPr>
        <w:tab/>
      </w:r>
      <w:r w:rsidR="00A6355E">
        <w:rPr>
          <w:rFonts w:cs="Arial"/>
          <w:lang w:val="en-US"/>
        </w:rPr>
        <w:t>Initials</w:t>
      </w:r>
      <w:r w:rsidRPr="00A6355E">
        <w:rPr>
          <w:rFonts w:cs="Arial"/>
          <w:lang w:val="en-US"/>
        </w:rPr>
        <w:t xml:space="preserve"> </w:t>
      </w:r>
      <w:proofErr w:type="spellStart"/>
      <w:r w:rsidRPr="00A6355E">
        <w:rPr>
          <w:rFonts w:cs="Arial"/>
          <w:lang w:val="en-US"/>
        </w:rPr>
        <w:t>huurder</w:t>
      </w:r>
      <w:proofErr w:type="spellEnd"/>
      <w:r w:rsidRPr="00A6355E">
        <w:rPr>
          <w:rFonts w:cs="Arial"/>
          <w:lang w:val="en-US"/>
        </w:rPr>
        <w:t>:</w:t>
      </w:r>
    </w:p>
    <w:p w:rsidR="006C1567" w:rsidRPr="00A6355E" w:rsidRDefault="006C1567" w:rsidP="006C1567">
      <w:pPr>
        <w:rPr>
          <w:rFonts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48057946" wp14:editId="150A508B">
                <wp:simplePos x="0" y="0"/>
                <wp:positionH relativeFrom="column">
                  <wp:posOffset>4523016</wp:posOffset>
                </wp:positionH>
                <wp:positionV relativeFrom="paragraph">
                  <wp:posOffset>164465</wp:posOffset>
                </wp:positionV>
                <wp:extent cx="1073889" cy="655320"/>
                <wp:effectExtent l="0" t="0" r="18415" b="17780"/>
                <wp:wrapNone/>
                <wp:docPr id="19857885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3889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67" w:rsidRDefault="006C1567" w:rsidP="006C1567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57946" id="_x0000_s1033" type="#_x0000_t202" style="position:absolute;margin-left:356.15pt;margin-top:12.95pt;width:84.55pt;height:51.6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" strokeweight=".5pt">
                <v:path arrowok="t"/>
                <v:textbox inset="7.45pt,3.85pt,7.45pt,3.85pt">
                  <w:txbxContent>
                    <w:p w:rsidR="006C1567" w:rsidRDefault="006C1567" w:rsidP="006C1567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47C09D5E" wp14:editId="4361F3D1">
                <wp:simplePos x="0" y="0"/>
                <wp:positionH relativeFrom="column">
                  <wp:posOffset>3066149</wp:posOffset>
                </wp:positionH>
                <wp:positionV relativeFrom="paragraph">
                  <wp:posOffset>169958</wp:posOffset>
                </wp:positionV>
                <wp:extent cx="1073889" cy="655320"/>
                <wp:effectExtent l="0" t="0" r="18415" b="17780"/>
                <wp:wrapNone/>
                <wp:docPr id="14060662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73889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67" w:rsidRDefault="006C1567" w:rsidP="006C1567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09D5E" id="_x0000_s1034" type="#_x0000_t202" style="position:absolute;margin-left:241.45pt;margin-top:13.4pt;width:84.55pt;height:51.6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" strokeweight=".5pt">
                <v:path arrowok="t"/>
                <v:textbox inset="7.45pt,3.85pt,7.45pt,3.85pt">
                  <w:txbxContent>
                    <w:p w:rsidR="006C1567" w:rsidRDefault="006C1567" w:rsidP="006C1567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1FD37C82" wp14:editId="0F5C4A11">
                <wp:simplePos x="0" y="0"/>
                <wp:positionH relativeFrom="column">
                  <wp:posOffset>25238</wp:posOffset>
                </wp:positionH>
                <wp:positionV relativeFrom="paragraph">
                  <wp:posOffset>169176</wp:posOffset>
                </wp:positionV>
                <wp:extent cx="2445488" cy="655305"/>
                <wp:effectExtent l="0" t="0" r="18415" b="18415"/>
                <wp:wrapNone/>
                <wp:docPr id="19807962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5488" cy="65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567" w:rsidRDefault="006C1567" w:rsidP="006C1567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7C82" id="_x0000_s1035" type="#_x0000_t202" style="position:absolute;margin-left:2pt;margin-top:13.3pt;width:192.55pt;height:51.6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" strokeweight=".5pt">
                <v:path arrowok="t"/>
                <v:textbox inset="7.45pt,3.85pt,7.45pt,3.85pt">
                  <w:txbxContent>
                    <w:p w:rsidR="006C1567" w:rsidRDefault="006C1567" w:rsidP="006C1567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:rsidR="006B617A" w:rsidRPr="00A6355E" w:rsidRDefault="006B617A">
      <w:pPr>
        <w:rPr>
          <w:lang w:val="en-US"/>
        </w:rPr>
      </w:pPr>
    </w:p>
    <w:sectPr w:rsidR="006B617A" w:rsidRPr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0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000010"/>
    <w:multiLevelType w:val="singleLevel"/>
    <w:tmpl w:val="0000001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0000011"/>
    <w:multiLevelType w:val="singleLevel"/>
    <w:tmpl w:val="00000011"/>
    <w:name w:val="WW8Num2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0000013"/>
    <w:multiLevelType w:val="multilevel"/>
    <w:tmpl w:val="00000013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7" w15:restartNumberingAfterBreak="0">
    <w:nsid w:val="00000015"/>
    <w:multiLevelType w:val="multilevel"/>
    <w:tmpl w:val="00000015"/>
    <w:name w:val="WW8Num33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◦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5"/>
        </w:tabs>
        <w:ind w:left="186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◦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5"/>
        </w:tabs>
        <w:ind w:left="294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◦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5"/>
        </w:tabs>
        <w:ind w:left="4025" w:hanging="360"/>
      </w:pPr>
      <w:rPr>
        <w:rFonts w:ascii="OpenSymbol" w:hAnsi="OpenSymbol" w:cs="OpenSymbol"/>
      </w:rPr>
    </w:lvl>
  </w:abstractNum>
  <w:abstractNum w:abstractNumId="18" w15:restartNumberingAfterBreak="0">
    <w:nsid w:val="00000016"/>
    <w:multiLevelType w:val="multilevel"/>
    <w:tmpl w:val="00000016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0"/>
        <w:shd w:val="clear" w:color="auto" w:fill="auto"/>
        <w:vertAlign w:val="baseline"/>
        <w:em w:val="none"/>
        <w:lang w:val="nl-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2B257023"/>
    <w:multiLevelType w:val="multilevel"/>
    <w:tmpl w:val="64F2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655AA2"/>
    <w:multiLevelType w:val="multilevel"/>
    <w:tmpl w:val="8CF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042923"/>
    <w:multiLevelType w:val="multilevel"/>
    <w:tmpl w:val="C71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49E55EA"/>
    <w:multiLevelType w:val="multilevel"/>
    <w:tmpl w:val="7D08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236138">
    <w:abstractNumId w:val="19"/>
  </w:num>
  <w:num w:numId="2" w16cid:durableId="560361932">
    <w:abstractNumId w:val="20"/>
  </w:num>
  <w:num w:numId="3" w16cid:durableId="1585727800">
    <w:abstractNumId w:val="22"/>
  </w:num>
  <w:num w:numId="4" w16cid:durableId="643661101">
    <w:abstractNumId w:val="21"/>
  </w:num>
  <w:num w:numId="5" w16cid:durableId="189492221">
    <w:abstractNumId w:val="0"/>
  </w:num>
  <w:num w:numId="6" w16cid:durableId="139465597">
    <w:abstractNumId w:val="1"/>
  </w:num>
  <w:num w:numId="7" w16cid:durableId="1596817221">
    <w:abstractNumId w:val="2"/>
  </w:num>
  <w:num w:numId="8" w16cid:durableId="1225214959">
    <w:abstractNumId w:val="3"/>
  </w:num>
  <w:num w:numId="9" w16cid:durableId="1733504787">
    <w:abstractNumId w:val="4"/>
  </w:num>
  <w:num w:numId="10" w16cid:durableId="857738919">
    <w:abstractNumId w:val="5"/>
  </w:num>
  <w:num w:numId="11" w16cid:durableId="1062948317">
    <w:abstractNumId w:val="6"/>
  </w:num>
  <w:num w:numId="12" w16cid:durableId="1264997200">
    <w:abstractNumId w:val="7"/>
  </w:num>
  <w:num w:numId="13" w16cid:durableId="2077510993">
    <w:abstractNumId w:val="8"/>
  </w:num>
  <w:num w:numId="14" w16cid:durableId="1922984867">
    <w:abstractNumId w:val="9"/>
  </w:num>
  <w:num w:numId="15" w16cid:durableId="209804991">
    <w:abstractNumId w:val="10"/>
  </w:num>
  <w:num w:numId="16" w16cid:durableId="179973472">
    <w:abstractNumId w:val="11"/>
  </w:num>
  <w:num w:numId="17" w16cid:durableId="1850097442">
    <w:abstractNumId w:val="12"/>
  </w:num>
  <w:num w:numId="18" w16cid:durableId="1196238181">
    <w:abstractNumId w:val="13"/>
  </w:num>
  <w:num w:numId="19" w16cid:durableId="1396972497">
    <w:abstractNumId w:val="14"/>
  </w:num>
  <w:num w:numId="20" w16cid:durableId="1784374789">
    <w:abstractNumId w:val="15"/>
  </w:num>
  <w:num w:numId="21" w16cid:durableId="522397389">
    <w:abstractNumId w:val="16"/>
  </w:num>
  <w:num w:numId="22" w16cid:durableId="1147042754">
    <w:abstractNumId w:val="17"/>
  </w:num>
  <w:num w:numId="23" w16cid:durableId="3506479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7A"/>
    <w:rsid w:val="003160FB"/>
    <w:rsid w:val="006B617A"/>
    <w:rsid w:val="006C1567"/>
    <w:rsid w:val="0081786D"/>
    <w:rsid w:val="00A6355E"/>
    <w:rsid w:val="00AA7F68"/>
    <w:rsid w:val="00C36F94"/>
    <w:rsid w:val="00C91BB4"/>
    <w:rsid w:val="00CD119A"/>
    <w:rsid w:val="00F6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228D"/>
  <w15:docId w15:val="{3ACA7D9C-9B92-294D-B307-0DA9F9A5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6B617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7F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6B617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617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6B617A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6B617A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B61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6B617A"/>
    <w:rPr>
      <w:color w:val="0000FF"/>
      <w:u w:val="single"/>
    </w:rPr>
  </w:style>
  <w:style w:type="character" w:customStyle="1" w:styleId="NoneA">
    <w:name w:val="None A"/>
    <w:rsid w:val="006B617A"/>
    <w:rPr>
      <w:lang w:val="nl-NL"/>
    </w:rPr>
  </w:style>
  <w:style w:type="character" w:customStyle="1" w:styleId="Hyperlink2">
    <w:name w:val="Hyperlink.2"/>
    <w:rsid w:val="006B617A"/>
    <w:rPr>
      <w:color w:val="000000"/>
      <w:u w:val="single" w:color="000000"/>
      <w:lang w:val="en-US"/>
    </w:rPr>
  </w:style>
  <w:style w:type="character" w:customStyle="1" w:styleId="Kop1Teken">
    <w:name w:val="Kop 1 Teken"/>
    <w:rsid w:val="006B61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ormaalweb1">
    <w:name w:val="Normaal (web)1"/>
    <w:rsid w:val="006B617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0"/>
      <w:kern w:val="1"/>
      <w:lang w:eastAsia="hi-IN" w:bidi="hi-IN"/>
      <w14:ligatures w14:val="none"/>
    </w:rPr>
  </w:style>
  <w:style w:type="paragraph" w:customStyle="1" w:styleId="Lijstalinea1">
    <w:name w:val="Lijstalinea1"/>
    <w:rsid w:val="006B617A"/>
    <w:pPr>
      <w:suppressAutoHyphens/>
      <w:spacing w:line="100" w:lineRule="atLeast"/>
      <w:ind w:left="720"/>
    </w:pPr>
    <w:rPr>
      <w:rFonts w:ascii="Times New Roman" w:eastAsia="Arial Unicode MS" w:hAnsi="Times New Roman" w:cs="Arial Unicode MS"/>
      <w:color w:val="000000"/>
      <w:kern w:val="1"/>
      <w:lang w:eastAsia="hi-IN" w:bidi="hi-IN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AA7F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Laterna Magica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van Aerde</dc:creator>
  <cp:keywords/>
  <dc:description/>
  <cp:lastModifiedBy>Junior van Aerde</cp:lastModifiedBy>
  <cp:revision>6</cp:revision>
  <cp:lastPrinted>2023-08-04T14:36:00Z</cp:lastPrinted>
  <dcterms:created xsi:type="dcterms:W3CDTF">2023-08-03T22:33:00Z</dcterms:created>
  <dcterms:modified xsi:type="dcterms:W3CDTF">2023-08-04T14:46:00Z</dcterms:modified>
</cp:coreProperties>
</file>